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№3, дата и время подачи: 30.08.2022 15:23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ЗП2081464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156-22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32211638391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Анкета[8].pdf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Выписка_из_ЕГРЮЛ[3].pdf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Заявка[6].pdf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Лист_записи[4].pdf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Описание_поставляемого_товара_без_цен.pdf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Приказ_о_вступлении_в_должность.pdf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Решение_о_создании.pdf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Решение_об_одобрении_крупной_сделки[4].pdf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Руководство_по_эксплуатации.pdf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Свидетельство_о_постановке_на_учет[2].pdf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Сведения_из_Единого_реестра_СМП[1].pdf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Устав[7].pdf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Сертификат[1].pdf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Описание_поставляемого_товара_с_ценой.pdf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"ВЕЛЕС-ПРО"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426034, Российская Федерация, РЕСП УДМУРТСКАЯ, Г ИЖЕВСК, УЛ УДМУРТСКАЯ, ДОМ 304Б, ОФИС 8-1.1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426034, Российская Федерация, Удмуртская Республика, г Ижевск, ул Удмуртская, д 304 б офис 8-1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7-912-4645937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1840086735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184001001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223">
    <w:multiLevelType w:val="hybridMultilevel"/>
    <w:lvl w:ilvl="0" w:tplc="58503497">
      <w:start w:val="1"/>
      <w:numFmt w:val="decimal"/>
      <w:lvlText w:val="%1."/>
      <w:lvlJc w:val="left"/>
      <w:pPr>
        <w:ind w:left="720" w:hanging="360"/>
      </w:pPr>
    </w:lvl>
    <w:lvl w:ilvl="1" w:tplc="58503497" w:tentative="1">
      <w:start w:val="1"/>
      <w:numFmt w:val="lowerLetter"/>
      <w:lvlText w:val="%2."/>
      <w:lvlJc w:val="left"/>
      <w:pPr>
        <w:ind w:left="1440" w:hanging="360"/>
      </w:pPr>
    </w:lvl>
    <w:lvl w:ilvl="2" w:tplc="58503497" w:tentative="1">
      <w:start w:val="1"/>
      <w:numFmt w:val="lowerRoman"/>
      <w:lvlText w:val="%3."/>
      <w:lvlJc w:val="right"/>
      <w:pPr>
        <w:ind w:left="2160" w:hanging="180"/>
      </w:pPr>
    </w:lvl>
    <w:lvl w:ilvl="3" w:tplc="58503497" w:tentative="1">
      <w:start w:val="1"/>
      <w:numFmt w:val="decimal"/>
      <w:lvlText w:val="%4."/>
      <w:lvlJc w:val="left"/>
      <w:pPr>
        <w:ind w:left="2880" w:hanging="360"/>
      </w:pPr>
    </w:lvl>
    <w:lvl w:ilvl="4" w:tplc="58503497" w:tentative="1">
      <w:start w:val="1"/>
      <w:numFmt w:val="lowerLetter"/>
      <w:lvlText w:val="%5."/>
      <w:lvlJc w:val="left"/>
      <w:pPr>
        <w:ind w:left="3600" w:hanging="360"/>
      </w:pPr>
    </w:lvl>
    <w:lvl w:ilvl="5" w:tplc="58503497" w:tentative="1">
      <w:start w:val="1"/>
      <w:numFmt w:val="lowerRoman"/>
      <w:lvlText w:val="%6."/>
      <w:lvlJc w:val="right"/>
      <w:pPr>
        <w:ind w:left="4320" w:hanging="180"/>
      </w:pPr>
    </w:lvl>
    <w:lvl w:ilvl="6" w:tplc="58503497" w:tentative="1">
      <w:start w:val="1"/>
      <w:numFmt w:val="decimal"/>
      <w:lvlText w:val="%7."/>
      <w:lvlJc w:val="left"/>
      <w:pPr>
        <w:ind w:left="5040" w:hanging="360"/>
      </w:pPr>
    </w:lvl>
    <w:lvl w:ilvl="7" w:tplc="58503497" w:tentative="1">
      <w:start w:val="1"/>
      <w:numFmt w:val="lowerLetter"/>
      <w:lvlText w:val="%8."/>
      <w:lvlJc w:val="left"/>
      <w:pPr>
        <w:ind w:left="5760" w:hanging="360"/>
      </w:pPr>
    </w:lvl>
    <w:lvl w:ilvl="8" w:tplc="58503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22">
    <w:multiLevelType w:val="hybridMultilevel"/>
    <w:lvl w:ilvl="0" w:tplc="79343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22">
    <w:abstractNumId w:val="17222"/>
  </w:num>
  <w:num w:numId="17223">
    <w:abstractNumId w:val="172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538007" Type="http://schemas.microsoft.com/office/2011/relationships/commentsExtended" Target="commentsExtended.xml"/><Relationship Id="rId16099641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