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963DF" w:rsidRPr="00A022A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Pr="00A022AC" w:rsidRDefault="00A022A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963DF" w:rsidRPr="00A022AC" w:rsidRDefault="00A022A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29.08.2022 12:02 (+03 МСК)</w:t>
            </w:r>
          </w:p>
          <w:p w:rsidR="001963DF" w:rsidRPr="00A022AC" w:rsidRDefault="001963D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963DF" w:rsidRPr="00A022AC" w:rsidRDefault="001963D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963D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Default="00A022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963DF" w:rsidRPr="00A022A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Default="00A022A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963DF" w:rsidRDefault="00A02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ЗП2081297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154-22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32211632727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смеси белковой композитной сухой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963DF" w:rsidRPr="00A022AC" w:rsidRDefault="001963D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963D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Default="00A02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963DF" w:rsidRPr="00A022A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Default="00A022A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963DF" w:rsidRDefault="00A02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смеси белковой композитной сухой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410500.00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410500.0</w:t>
            </w: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0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963DF" w:rsidRPr="00A022AC" w:rsidRDefault="001963DF">
      <w:pPr>
        <w:rPr>
          <w:lang w:val="ru-RU"/>
        </w:rPr>
      </w:pPr>
    </w:p>
    <w:p w:rsidR="001963DF" w:rsidRDefault="001963D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963D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Default="00A02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963DF" w:rsidRPr="00A022A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Default="00A022A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963DF" w:rsidRDefault="00A022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"ПРОТСНАБ"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109428, Российская Федерация, Г МОСКВА, ПР-КТ РЯЗАНСКИЙ, ДОМ 16, СТРОЕНИЕ 4, ЭТАЖ 3 КАБ 18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109428, Российская Федерация, Г МОСКВА, ПР-КТ РЯЗАНСКИЙ, ДОМ 16 СТРОЕНИЕ 4 ЭТАЖ 3 КАБ 18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7-495-7860912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9721083786</w:t>
            </w:r>
          </w:p>
          <w:p w:rsidR="001963DF" w:rsidRPr="00A022AC" w:rsidRDefault="00A022A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022A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772101001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963DF" w:rsidRPr="00A022AC" w:rsidRDefault="001963DF">
      <w:pPr>
        <w:rPr>
          <w:lang w:val="ru-RU"/>
        </w:rPr>
      </w:pPr>
    </w:p>
    <w:sectPr w:rsidR="001963DF" w:rsidRPr="00A022A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022A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022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022A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022A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E967BB"/>
    <w:multiLevelType w:val="hybridMultilevel"/>
    <w:tmpl w:val="9F586766"/>
    <w:lvl w:ilvl="0" w:tplc="21978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8637EC"/>
    <w:multiLevelType w:val="hybridMultilevel"/>
    <w:tmpl w:val="16668682"/>
    <w:lvl w:ilvl="0" w:tplc="69983375">
      <w:start w:val="1"/>
      <w:numFmt w:val="decimal"/>
      <w:lvlText w:val="%1."/>
      <w:lvlJc w:val="left"/>
      <w:pPr>
        <w:ind w:left="720" w:hanging="360"/>
      </w:pPr>
    </w:lvl>
    <w:lvl w:ilvl="1" w:tplc="69983375" w:tentative="1">
      <w:start w:val="1"/>
      <w:numFmt w:val="lowerLetter"/>
      <w:lvlText w:val="%2."/>
      <w:lvlJc w:val="left"/>
      <w:pPr>
        <w:ind w:left="1440" w:hanging="360"/>
      </w:pPr>
    </w:lvl>
    <w:lvl w:ilvl="2" w:tplc="69983375" w:tentative="1">
      <w:start w:val="1"/>
      <w:numFmt w:val="lowerRoman"/>
      <w:lvlText w:val="%3."/>
      <w:lvlJc w:val="right"/>
      <w:pPr>
        <w:ind w:left="2160" w:hanging="180"/>
      </w:pPr>
    </w:lvl>
    <w:lvl w:ilvl="3" w:tplc="69983375" w:tentative="1">
      <w:start w:val="1"/>
      <w:numFmt w:val="decimal"/>
      <w:lvlText w:val="%4."/>
      <w:lvlJc w:val="left"/>
      <w:pPr>
        <w:ind w:left="2880" w:hanging="360"/>
      </w:pPr>
    </w:lvl>
    <w:lvl w:ilvl="4" w:tplc="69983375" w:tentative="1">
      <w:start w:val="1"/>
      <w:numFmt w:val="lowerLetter"/>
      <w:lvlText w:val="%5."/>
      <w:lvlJc w:val="left"/>
      <w:pPr>
        <w:ind w:left="3600" w:hanging="360"/>
      </w:pPr>
    </w:lvl>
    <w:lvl w:ilvl="5" w:tplc="69983375" w:tentative="1">
      <w:start w:val="1"/>
      <w:numFmt w:val="lowerRoman"/>
      <w:lvlText w:val="%6."/>
      <w:lvlJc w:val="right"/>
      <w:pPr>
        <w:ind w:left="4320" w:hanging="180"/>
      </w:pPr>
    </w:lvl>
    <w:lvl w:ilvl="6" w:tplc="69983375" w:tentative="1">
      <w:start w:val="1"/>
      <w:numFmt w:val="decimal"/>
      <w:lvlText w:val="%7."/>
      <w:lvlJc w:val="left"/>
      <w:pPr>
        <w:ind w:left="5040" w:hanging="360"/>
      </w:pPr>
    </w:lvl>
    <w:lvl w:ilvl="7" w:tplc="69983375" w:tentative="1">
      <w:start w:val="1"/>
      <w:numFmt w:val="lowerLetter"/>
      <w:lvlText w:val="%8."/>
      <w:lvlJc w:val="left"/>
      <w:pPr>
        <w:ind w:left="5760" w:hanging="360"/>
      </w:pPr>
    </w:lvl>
    <w:lvl w:ilvl="8" w:tplc="6998337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963DF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022A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963DF"/>
  </w:style>
  <w:style w:type="numbering" w:customStyle="1" w:styleId="NoListPHPDOCX">
    <w:name w:val="No List PHPDOCX"/>
    <w:uiPriority w:val="99"/>
    <w:semiHidden/>
    <w:unhideWhenUsed/>
    <w:rsid w:val="001963D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963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963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59560044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1401505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2022-08-31T07:18:00Z</dcterms:modified>
</cp:coreProperties>
</file>