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D75D34" w:rsidRPr="00B71852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D34" w:rsidRPr="00B71852" w:rsidRDefault="00B7185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D75D34" w:rsidRPr="00B71852" w:rsidRDefault="00B7185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22.08.2022 12:40 (+03 МСК)</w:t>
            </w:r>
          </w:p>
          <w:p w:rsidR="00D75D34" w:rsidRPr="00B71852" w:rsidRDefault="00D75D3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D75D34" w:rsidRPr="00B71852" w:rsidRDefault="00D75D3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75D3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D34" w:rsidRDefault="00B7185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75D34" w:rsidRPr="00B7185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D34" w:rsidRDefault="00B7185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75D34" w:rsidRDefault="00B718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ЗП2081097</w:t>
            </w:r>
          </w:p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144-22</w:t>
            </w:r>
          </w:p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32211626022</w:t>
            </w:r>
          </w:p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перчаток медицинских одноразовых</w:t>
            </w:r>
          </w:p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75D34" w:rsidRPr="00B71852" w:rsidRDefault="00D75D3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75D3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D34" w:rsidRDefault="00B718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75D34" w:rsidRPr="00B7185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D34" w:rsidRDefault="00B7185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75D34" w:rsidRDefault="00B718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перчаток медицинских одноразовых</w:t>
            </w:r>
          </w:p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1634318.00</w:t>
            </w:r>
          </w:p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1634318</w:t>
            </w: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.00</w:t>
            </w:r>
          </w:p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75D34" w:rsidRPr="00B71852" w:rsidRDefault="00D75D34">
      <w:pPr>
        <w:rPr>
          <w:lang w:val="ru-RU"/>
        </w:rPr>
      </w:pPr>
    </w:p>
    <w:p w:rsidR="00D75D34" w:rsidRDefault="00D75D34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75D3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D34" w:rsidRDefault="00B718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75D34" w:rsidRPr="00B7185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D34" w:rsidRDefault="00B7185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75D34" w:rsidRDefault="00B718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"МП-ГАРАНТ"</w:t>
            </w:r>
          </w:p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129337, Российская Федерация, - МОСКВА, - КРАСНАЯ СОСНА, 129337, 129337</w:t>
            </w:r>
          </w:p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129337, Российская Федерация, Г МОСКВА, </w:t>
            </w:r>
            <w:proofErr w:type="gramStart"/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КРАСНАЯ СОСНА, Д 30 СТР 1</w:t>
            </w:r>
          </w:p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7-495-7893801</w:t>
            </w:r>
          </w:p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7716958735</w:t>
            </w:r>
          </w:p>
          <w:p w:rsidR="00D75D34" w:rsidRPr="00B71852" w:rsidRDefault="00B718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718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771601001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75D34" w:rsidRPr="00B71852" w:rsidRDefault="00D75D34">
      <w:pPr>
        <w:rPr>
          <w:lang w:val="ru-RU"/>
        </w:rPr>
      </w:pPr>
    </w:p>
    <w:sectPr w:rsidR="00D75D34" w:rsidRPr="00B71852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B71852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B7185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B71852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B7185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087"/>
    <w:multiLevelType w:val="hybridMultilevel"/>
    <w:tmpl w:val="C902E652"/>
    <w:lvl w:ilvl="0" w:tplc="77390632">
      <w:start w:val="1"/>
      <w:numFmt w:val="decimal"/>
      <w:lvlText w:val="%1."/>
      <w:lvlJc w:val="left"/>
      <w:pPr>
        <w:ind w:left="720" w:hanging="360"/>
      </w:pPr>
    </w:lvl>
    <w:lvl w:ilvl="1" w:tplc="77390632" w:tentative="1">
      <w:start w:val="1"/>
      <w:numFmt w:val="lowerLetter"/>
      <w:lvlText w:val="%2."/>
      <w:lvlJc w:val="left"/>
      <w:pPr>
        <w:ind w:left="1440" w:hanging="360"/>
      </w:pPr>
    </w:lvl>
    <w:lvl w:ilvl="2" w:tplc="77390632" w:tentative="1">
      <w:start w:val="1"/>
      <w:numFmt w:val="lowerRoman"/>
      <w:lvlText w:val="%3."/>
      <w:lvlJc w:val="right"/>
      <w:pPr>
        <w:ind w:left="2160" w:hanging="180"/>
      </w:pPr>
    </w:lvl>
    <w:lvl w:ilvl="3" w:tplc="77390632" w:tentative="1">
      <w:start w:val="1"/>
      <w:numFmt w:val="decimal"/>
      <w:lvlText w:val="%4."/>
      <w:lvlJc w:val="left"/>
      <w:pPr>
        <w:ind w:left="2880" w:hanging="360"/>
      </w:pPr>
    </w:lvl>
    <w:lvl w:ilvl="4" w:tplc="77390632" w:tentative="1">
      <w:start w:val="1"/>
      <w:numFmt w:val="lowerLetter"/>
      <w:lvlText w:val="%5."/>
      <w:lvlJc w:val="left"/>
      <w:pPr>
        <w:ind w:left="3600" w:hanging="360"/>
      </w:pPr>
    </w:lvl>
    <w:lvl w:ilvl="5" w:tplc="77390632" w:tentative="1">
      <w:start w:val="1"/>
      <w:numFmt w:val="lowerRoman"/>
      <w:lvlText w:val="%6."/>
      <w:lvlJc w:val="right"/>
      <w:pPr>
        <w:ind w:left="4320" w:hanging="180"/>
      </w:pPr>
    </w:lvl>
    <w:lvl w:ilvl="6" w:tplc="77390632" w:tentative="1">
      <w:start w:val="1"/>
      <w:numFmt w:val="decimal"/>
      <w:lvlText w:val="%7."/>
      <w:lvlJc w:val="left"/>
      <w:pPr>
        <w:ind w:left="5040" w:hanging="360"/>
      </w:pPr>
    </w:lvl>
    <w:lvl w:ilvl="7" w:tplc="77390632" w:tentative="1">
      <w:start w:val="1"/>
      <w:numFmt w:val="lowerLetter"/>
      <w:lvlText w:val="%8."/>
      <w:lvlJc w:val="left"/>
      <w:pPr>
        <w:ind w:left="5760" w:hanging="360"/>
      </w:pPr>
    </w:lvl>
    <w:lvl w:ilvl="8" w:tplc="77390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624504F"/>
    <w:multiLevelType w:val="hybridMultilevel"/>
    <w:tmpl w:val="47329E20"/>
    <w:lvl w:ilvl="0" w:tplc="275498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71852"/>
    <w:rsid w:val="00BD419F"/>
    <w:rsid w:val="00D75D34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D75D34"/>
  </w:style>
  <w:style w:type="numbering" w:customStyle="1" w:styleId="NoListPHPDOCX">
    <w:name w:val="No List PHPDOCX"/>
    <w:uiPriority w:val="99"/>
    <w:semiHidden/>
    <w:unhideWhenUsed/>
    <w:rsid w:val="00D75D34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D75D3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D75D3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4051436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53995063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2022-08-25T01:20:00Z</cp:lastPrinted>
  <dcterms:created xsi:type="dcterms:W3CDTF">2012-01-10T09:29:00Z</dcterms:created>
  <dcterms:modified xsi:type="dcterms:W3CDTF">2022-08-25T01:20:00Z</dcterms:modified>
</cp:coreProperties>
</file>