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91746" w:rsidRPr="00F6015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Pr="00F60154" w:rsidRDefault="00F6015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91746" w:rsidRPr="00F60154" w:rsidRDefault="00F6015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18.08.2022 16:31 (+03 МСК)</w:t>
            </w:r>
          </w:p>
          <w:p w:rsidR="00191746" w:rsidRPr="00F60154" w:rsidRDefault="0019174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91746" w:rsidRPr="00F60154" w:rsidRDefault="0019174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174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1746" w:rsidRPr="00F6015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1746" w:rsidRDefault="00F60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ЗП2081104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143-22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32211626198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сменных фильтров к облучателям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1746" w:rsidRPr="00F60154" w:rsidRDefault="0019174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174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1746" w:rsidRPr="00F6015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1746" w:rsidRDefault="00F60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сменных фильтров к облучателям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79176.00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79176.00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1746" w:rsidRPr="00F60154" w:rsidRDefault="00191746">
      <w:pPr>
        <w:rPr>
          <w:lang w:val="ru-RU"/>
        </w:rPr>
      </w:pPr>
    </w:p>
    <w:p w:rsidR="00191746" w:rsidRDefault="0019174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174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1746" w:rsidRPr="00F6015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Default="00F6015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1746" w:rsidRDefault="00F60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"АЭРОМЕД"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141402, Российская Федерация, - МОСКОВСКАЯ, - Химки, - МОСКОВСКАЯ, Д. 21, ПОМЕЩ. 002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141402, Российская Федерация, Московская </w:t>
            </w:r>
            <w:proofErr w:type="spellStart"/>
            <w:proofErr w:type="gramStart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 Химки, </w:t>
            </w:r>
            <w:proofErr w:type="spellStart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</w:t>
            </w: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осковская, дом 21 </w:t>
            </w:r>
            <w:proofErr w:type="spellStart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пом</w:t>
            </w:r>
            <w:proofErr w:type="spellEnd"/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002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7-495-6696546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5047131978</w:t>
            </w:r>
          </w:p>
          <w:p w:rsidR="00191746" w:rsidRPr="00F60154" w:rsidRDefault="00F6015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015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504701001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1746" w:rsidRPr="00F60154" w:rsidRDefault="00191746">
      <w:pPr>
        <w:rPr>
          <w:lang w:val="ru-RU"/>
        </w:rPr>
      </w:pPr>
    </w:p>
    <w:sectPr w:rsidR="00191746" w:rsidRPr="00F6015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6015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6015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6015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6015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B9C"/>
    <w:multiLevelType w:val="hybridMultilevel"/>
    <w:tmpl w:val="D4CC1F76"/>
    <w:lvl w:ilvl="0" w:tplc="697756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162021E"/>
    <w:multiLevelType w:val="hybridMultilevel"/>
    <w:tmpl w:val="6D7EF6FE"/>
    <w:lvl w:ilvl="0" w:tplc="64478652">
      <w:start w:val="1"/>
      <w:numFmt w:val="decimal"/>
      <w:lvlText w:val="%1."/>
      <w:lvlJc w:val="left"/>
      <w:pPr>
        <w:ind w:left="720" w:hanging="360"/>
      </w:pPr>
    </w:lvl>
    <w:lvl w:ilvl="1" w:tplc="64478652" w:tentative="1">
      <w:start w:val="1"/>
      <w:numFmt w:val="lowerLetter"/>
      <w:lvlText w:val="%2."/>
      <w:lvlJc w:val="left"/>
      <w:pPr>
        <w:ind w:left="1440" w:hanging="360"/>
      </w:pPr>
    </w:lvl>
    <w:lvl w:ilvl="2" w:tplc="64478652" w:tentative="1">
      <w:start w:val="1"/>
      <w:numFmt w:val="lowerRoman"/>
      <w:lvlText w:val="%3."/>
      <w:lvlJc w:val="right"/>
      <w:pPr>
        <w:ind w:left="2160" w:hanging="180"/>
      </w:pPr>
    </w:lvl>
    <w:lvl w:ilvl="3" w:tplc="64478652" w:tentative="1">
      <w:start w:val="1"/>
      <w:numFmt w:val="decimal"/>
      <w:lvlText w:val="%4."/>
      <w:lvlJc w:val="left"/>
      <w:pPr>
        <w:ind w:left="2880" w:hanging="360"/>
      </w:pPr>
    </w:lvl>
    <w:lvl w:ilvl="4" w:tplc="64478652" w:tentative="1">
      <w:start w:val="1"/>
      <w:numFmt w:val="lowerLetter"/>
      <w:lvlText w:val="%5."/>
      <w:lvlJc w:val="left"/>
      <w:pPr>
        <w:ind w:left="3600" w:hanging="360"/>
      </w:pPr>
    </w:lvl>
    <w:lvl w:ilvl="5" w:tplc="64478652" w:tentative="1">
      <w:start w:val="1"/>
      <w:numFmt w:val="lowerRoman"/>
      <w:lvlText w:val="%6."/>
      <w:lvlJc w:val="right"/>
      <w:pPr>
        <w:ind w:left="4320" w:hanging="180"/>
      </w:pPr>
    </w:lvl>
    <w:lvl w:ilvl="6" w:tplc="64478652" w:tentative="1">
      <w:start w:val="1"/>
      <w:numFmt w:val="decimal"/>
      <w:lvlText w:val="%7."/>
      <w:lvlJc w:val="left"/>
      <w:pPr>
        <w:ind w:left="5040" w:hanging="360"/>
      </w:pPr>
    </w:lvl>
    <w:lvl w:ilvl="7" w:tplc="64478652" w:tentative="1">
      <w:start w:val="1"/>
      <w:numFmt w:val="lowerLetter"/>
      <w:lvlText w:val="%8."/>
      <w:lvlJc w:val="left"/>
      <w:pPr>
        <w:ind w:left="5760" w:hanging="360"/>
      </w:pPr>
    </w:lvl>
    <w:lvl w:ilvl="8" w:tplc="6447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9174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6015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91746"/>
  </w:style>
  <w:style w:type="numbering" w:customStyle="1" w:styleId="NoListPHPDOCX">
    <w:name w:val="No List PHPDOCX"/>
    <w:uiPriority w:val="99"/>
    <w:semiHidden/>
    <w:unhideWhenUsed/>
    <w:rsid w:val="0019174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917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9174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845264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661237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2022-08-26T01:19:00Z</cp:lastPrinted>
  <dcterms:created xsi:type="dcterms:W3CDTF">2012-01-10T09:29:00Z</dcterms:created>
  <dcterms:modified xsi:type="dcterms:W3CDTF">2022-08-26T01:20:00Z</dcterms:modified>
</cp:coreProperties>
</file>