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1"/>
      </w:tblGrid>
      <w:tr>
        <w:trPr>
          <w:trHeight w:val="0" w:hRule="atLeast"/>
        </w:trPr>
        <w:tc>
          <w:tcPr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</w:rPr>
              <w:t xml:space="preserve">Заявка на участие в процедуре со способом закупки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Заявка №1, дата и время подачи: 25.08.2022 09:40 (+03 МСК)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Период: Прием заявок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закупке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закупки: ЗП2081469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Внутренний номер закупки: 139-22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 в ЕИС: 32211638636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закупки: Поставка концентратора кислорода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Способ закупки: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лоте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лота: 1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предмета договора: Поставка концентратора кислорода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с НДС: 1047000.00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без НДС: 1047000.00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Валюта: Российский рубль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Размер обеспечения заявки: Отсутствует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Обеспечение заявки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Отсутствует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товарах, работах и услугах: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Основное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Регистрационное-удостоверение-Longfian.pdf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Заявка_139-22[1].docx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Анкета_Больница_8[1].docx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Выписка_ЕГРЮЛ_от_20.05.2022[1].pdf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Выписка_СМП_от_20.05.2022[1].pdf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Декларация_СМП_Медина[1].pdf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копия_ПАСПОРТА_директора[1].jpg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крупная_Медина_-_2020[1].pdf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Приказ_о_назначении_директора_№29_от_25.12.2020[1].pdf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Протокол_собрания_№_4_от_25.12.2020[1].pdf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Декларация,_предусмотренная_п._9_ч._19.1_ст._3.4._223-ФЗ[17].rtf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устав_медина_новый[1].pdf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Выписка_из_ЕГРЮЛ.pdf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Выписка_из_ЕГРЮЛ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Протокол_собрания_№_4_от_25.12.2020.pdf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паспорт_Директора_Медины.pdf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свидет.о_постановке_в_налоговую.JPG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свидетельство_о_гос_регистрации.jpg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устав_МЕДИНА_новый.rar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крупная_Медина_-_2020.pdf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Ценовое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Заявка_139-22.docx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Иные документы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Отсутствует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об участнике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организации: ОБЩЕСТВО С ОГРАНИЧЕННОЙ ОТВЕТСТВЕННОСТЬЮ ФИРМА "МЕДИНА"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Юридический адрес: 664011, Российская Федерация, ОБЛ ИРКУТСКАЯ, Г ИРКУТСК, ПЕР ПУГАЧЕВА, 3, Б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Почтовый адрес: 664011, Российская Федерация, г Иркутск пер Пугачева 3-Б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контактного телефона: 7-395-2200188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ИНН: 3809016313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КПП: 380801001  </w:t>
            </w:r>
          </w:p>
        </w:tc>
      </w:tr>
    </w:tbl>
    <w:p/>
    <w:sectPr xmlns:w="http://schemas.openxmlformats.org/wordprocessingml/2006/main" w:rsidR="00AC197E" w:rsidRPr="00DF064E" w:rsidSect="000F6147">
      <w:pgSz w:w="11905.511736028" w:h="16837.795169526" w:orient="portrait" w:code="9"/>
      <w:pgMar w:top="1077.1653475454" w:right="1077.1653475454" w:bottom="963.779521488" w:left="1077.1653475454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9677">
    <w:multiLevelType w:val="hybridMultilevel"/>
    <w:lvl w:ilvl="0" w:tplc="72279428">
      <w:start w:val="1"/>
      <w:numFmt w:val="decimal"/>
      <w:lvlText w:val="%1."/>
      <w:lvlJc w:val="left"/>
      <w:pPr>
        <w:ind w:left="720" w:hanging="360"/>
      </w:pPr>
    </w:lvl>
    <w:lvl w:ilvl="1" w:tplc="72279428" w:tentative="1">
      <w:start w:val="1"/>
      <w:numFmt w:val="lowerLetter"/>
      <w:lvlText w:val="%2."/>
      <w:lvlJc w:val="left"/>
      <w:pPr>
        <w:ind w:left="1440" w:hanging="360"/>
      </w:pPr>
    </w:lvl>
    <w:lvl w:ilvl="2" w:tplc="72279428" w:tentative="1">
      <w:start w:val="1"/>
      <w:numFmt w:val="lowerRoman"/>
      <w:lvlText w:val="%3."/>
      <w:lvlJc w:val="right"/>
      <w:pPr>
        <w:ind w:left="2160" w:hanging="180"/>
      </w:pPr>
    </w:lvl>
    <w:lvl w:ilvl="3" w:tplc="72279428" w:tentative="1">
      <w:start w:val="1"/>
      <w:numFmt w:val="decimal"/>
      <w:lvlText w:val="%4."/>
      <w:lvlJc w:val="left"/>
      <w:pPr>
        <w:ind w:left="2880" w:hanging="360"/>
      </w:pPr>
    </w:lvl>
    <w:lvl w:ilvl="4" w:tplc="72279428" w:tentative="1">
      <w:start w:val="1"/>
      <w:numFmt w:val="lowerLetter"/>
      <w:lvlText w:val="%5."/>
      <w:lvlJc w:val="left"/>
      <w:pPr>
        <w:ind w:left="3600" w:hanging="360"/>
      </w:pPr>
    </w:lvl>
    <w:lvl w:ilvl="5" w:tplc="72279428" w:tentative="1">
      <w:start w:val="1"/>
      <w:numFmt w:val="lowerRoman"/>
      <w:lvlText w:val="%6."/>
      <w:lvlJc w:val="right"/>
      <w:pPr>
        <w:ind w:left="4320" w:hanging="180"/>
      </w:pPr>
    </w:lvl>
    <w:lvl w:ilvl="6" w:tplc="72279428" w:tentative="1">
      <w:start w:val="1"/>
      <w:numFmt w:val="decimal"/>
      <w:lvlText w:val="%7."/>
      <w:lvlJc w:val="left"/>
      <w:pPr>
        <w:ind w:left="5040" w:hanging="360"/>
      </w:pPr>
    </w:lvl>
    <w:lvl w:ilvl="7" w:tplc="72279428" w:tentative="1">
      <w:start w:val="1"/>
      <w:numFmt w:val="lowerLetter"/>
      <w:lvlText w:val="%8."/>
      <w:lvlJc w:val="left"/>
      <w:pPr>
        <w:ind w:left="5760" w:hanging="360"/>
      </w:pPr>
    </w:lvl>
    <w:lvl w:ilvl="8" w:tplc="722794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76">
    <w:multiLevelType w:val="hybridMultilevel"/>
    <w:lvl w:ilvl="0" w:tplc="559029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676">
    <w:abstractNumId w:val="19676"/>
  </w:num>
  <w:num w:numId="19677">
    <w:abstractNumId w:val="1967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7188138" Type="http://schemas.microsoft.com/office/2011/relationships/commentsExtended" Target="commentsExtended.xml"/><Relationship Id="rId972637387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