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7541A" w:rsidRPr="000A1DC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Pr="000A1DCF" w:rsidRDefault="000A1DC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7541A" w:rsidRPr="000A1DCF" w:rsidRDefault="000A1DC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09.08.2022 09:46 (+03 МСК)</w:t>
            </w:r>
          </w:p>
          <w:p w:rsidR="0067541A" w:rsidRPr="000A1DCF" w:rsidRDefault="0067541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7541A" w:rsidRPr="000A1DCF" w:rsidRDefault="0067541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54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541A" w:rsidRPr="000A1D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541A" w:rsidRDefault="000A1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ЗП208318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137-22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32211598060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катетеров мочеточниковых </w:t>
            </w:r>
            <w:proofErr w:type="spell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рентгенгеноконтрастных</w:t>
            </w:r>
            <w:proofErr w:type="spellEnd"/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541A" w:rsidRPr="000A1DCF" w:rsidRDefault="0067541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54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541A" w:rsidRPr="000A1D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541A" w:rsidRDefault="000A1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катетеров мочеточниковых </w:t>
            </w:r>
            <w:proofErr w:type="spell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рентгенгеноконтрастных</w:t>
            </w:r>
            <w:proofErr w:type="spellEnd"/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211200.00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</w:t>
            </w: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 НДС: 211200.00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541A" w:rsidRPr="000A1DCF" w:rsidRDefault="0067541A">
      <w:pPr>
        <w:rPr>
          <w:lang w:val="ru-RU"/>
        </w:rPr>
      </w:pPr>
    </w:p>
    <w:p w:rsidR="0067541A" w:rsidRDefault="0067541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541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541A" w:rsidRPr="000A1D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Default="000A1D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541A" w:rsidRDefault="000A1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"АВБ ТРЕЙД"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664081, Российская Федерация, </w:t>
            </w:r>
            <w:proofErr w:type="gram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ДЕПУТАТСКАЯ, ДОМ 62, КВАРТИРА 11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Иркутск, </w:t>
            </w:r>
            <w:proofErr w:type="spellStart"/>
            <w:proofErr w:type="gram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Депутатская, </w:t>
            </w:r>
            <w:proofErr w:type="spell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62 </w:t>
            </w:r>
            <w:proofErr w:type="spellStart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11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7-902-7647017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3849066342</w:t>
            </w:r>
          </w:p>
          <w:p w:rsidR="0067541A" w:rsidRPr="000A1DCF" w:rsidRDefault="000A1D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1D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541A" w:rsidRPr="000A1DCF" w:rsidRDefault="0067541A">
      <w:pPr>
        <w:rPr>
          <w:lang w:val="ru-RU"/>
        </w:rPr>
      </w:pPr>
    </w:p>
    <w:sectPr w:rsidR="0067541A" w:rsidRPr="000A1DC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A1DC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A1D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A1DC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A1D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00"/>
    <w:multiLevelType w:val="hybridMultilevel"/>
    <w:tmpl w:val="742C40A0"/>
    <w:lvl w:ilvl="0" w:tplc="87688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632C46"/>
    <w:multiLevelType w:val="hybridMultilevel"/>
    <w:tmpl w:val="4D147730"/>
    <w:lvl w:ilvl="0" w:tplc="55832691">
      <w:start w:val="1"/>
      <w:numFmt w:val="decimal"/>
      <w:lvlText w:val="%1."/>
      <w:lvlJc w:val="left"/>
      <w:pPr>
        <w:ind w:left="720" w:hanging="360"/>
      </w:pPr>
    </w:lvl>
    <w:lvl w:ilvl="1" w:tplc="55832691" w:tentative="1">
      <w:start w:val="1"/>
      <w:numFmt w:val="lowerLetter"/>
      <w:lvlText w:val="%2."/>
      <w:lvlJc w:val="left"/>
      <w:pPr>
        <w:ind w:left="1440" w:hanging="360"/>
      </w:pPr>
    </w:lvl>
    <w:lvl w:ilvl="2" w:tplc="55832691" w:tentative="1">
      <w:start w:val="1"/>
      <w:numFmt w:val="lowerRoman"/>
      <w:lvlText w:val="%3."/>
      <w:lvlJc w:val="right"/>
      <w:pPr>
        <w:ind w:left="2160" w:hanging="180"/>
      </w:pPr>
    </w:lvl>
    <w:lvl w:ilvl="3" w:tplc="55832691" w:tentative="1">
      <w:start w:val="1"/>
      <w:numFmt w:val="decimal"/>
      <w:lvlText w:val="%4."/>
      <w:lvlJc w:val="left"/>
      <w:pPr>
        <w:ind w:left="2880" w:hanging="360"/>
      </w:pPr>
    </w:lvl>
    <w:lvl w:ilvl="4" w:tplc="55832691" w:tentative="1">
      <w:start w:val="1"/>
      <w:numFmt w:val="lowerLetter"/>
      <w:lvlText w:val="%5."/>
      <w:lvlJc w:val="left"/>
      <w:pPr>
        <w:ind w:left="3600" w:hanging="360"/>
      </w:pPr>
    </w:lvl>
    <w:lvl w:ilvl="5" w:tplc="55832691" w:tentative="1">
      <w:start w:val="1"/>
      <w:numFmt w:val="lowerRoman"/>
      <w:lvlText w:val="%6."/>
      <w:lvlJc w:val="right"/>
      <w:pPr>
        <w:ind w:left="4320" w:hanging="180"/>
      </w:pPr>
    </w:lvl>
    <w:lvl w:ilvl="6" w:tplc="55832691" w:tentative="1">
      <w:start w:val="1"/>
      <w:numFmt w:val="decimal"/>
      <w:lvlText w:val="%7."/>
      <w:lvlJc w:val="left"/>
      <w:pPr>
        <w:ind w:left="5040" w:hanging="360"/>
      </w:pPr>
    </w:lvl>
    <w:lvl w:ilvl="7" w:tplc="55832691" w:tentative="1">
      <w:start w:val="1"/>
      <w:numFmt w:val="lowerLetter"/>
      <w:lvlText w:val="%8."/>
      <w:lvlJc w:val="left"/>
      <w:pPr>
        <w:ind w:left="5760" w:hanging="360"/>
      </w:pPr>
    </w:lvl>
    <w:lvl w:ilvl="8" w:tplc="55832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A1DCF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7541A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7541A"/>
  </w:style>
  <w:style w:type="numbering" w:customStyle="1" w:styleId="NoListPHPDOCX">
    <w:name w:val="No List PHPDOCX"/>
    <w:uiPriority w:val="99"/>
    <w:semiHidden/>
    <w:unhideWhenUsed/>
    <w:rsid w:val="0067541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754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754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3215596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42228729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2022-08-12T02:11:00Z</cp:lastPrinted>
  <dcterms:created xsi:type="dcterms:W3CDTF">2012-01-10T09:29:00Z</dcterms:created>
  <dcterms:modified xsi:type="dcterms:W3CDTF">2022-08-12T02:12:00Z</dcterms:modified>
</cp:coreProperties>
</file>