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901"/>
      </w:tblGrid>
      <w:tr w:rsidR="006A612A" w:rsidRPr="00B41AC1">
        <w:tc>
          <w:tcPr>
            <w:tcW w:w="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612A" w:rsidRPr="00B41AC1" w:rsidRDefault="00B41AC1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  <w:r w:rsidRPr="00B41AC1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lang w:val="ru-RU"/>
              </w:rPr>
              <w:t>Заявка на участие в процедуре со способом закупки Запрос котировок</w:t>
            </w:r>
          </w:p>
          <w:p w:rsidR="006A612A" w:rsidRPr="00B41AC1" w:rsidRDefault="00B41AC1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  <w:r w:rsidRPr="00B41AC1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Заявка №1, дата и время подачи: 09.08.2022 10:42 (+03 МСК)</w:t>
            </w:r>
          </w:p>
          <w:p w:rsidR="006A612A" w:rsidRPr="00B41AC1" w:rsidRDefault="006A612A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</w:p>
        </w:tc>
      </w:tr>
    </w:tbl>
    <w:p w:rsidR="006A612A" w:rsidRPr="00B41AC1" w:rsidRDefault="006A612A">
      <w:pPr>
        <w:rPr>
          <w:lang w:val="ru-RU"/>
        </w:rPr>
      </w:pPr>
    </w:p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6A612A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612A" w:rsidRDefault="00B41AC1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закупке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6A612A" w:rsidRPr="00B41AC1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612A" w:rsidRDefault="00B41AC1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6A612A" w:rsidRDefault="00B41AC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612A" w:rsidRPr="00B41AC1" w:rsidRDefault="00B41AC1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B41AC1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закупки: ЗП208209</w:t>
            </w:r>
          </w:p>
          <w:p w:rsidR="006A612A" w:rsidRPr="00B41AC1" w:rsidRDefault="00B41AC1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B41AC1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Внутренний номер закупки: 136-22</w:t>
            </w:r>
          </w:p>
          <w:p w:rsidR="006A612A" w:rsidRPr="00B41AC1" w:rsidRDefault="00B41AC1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B41AC1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закупки в ЕИС: 32211595102</w:t>
            </w:r>
          </w:p>
          <w:p w:rsidR="006A612A" w:rsidRPr="00B41AC1" w:rsidRDefault="00B41AC1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B41AC1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закупки: Поставка тест полосок для КЛД</w:t>
            </w:r>
          </w:p>
          <w:p w:rsidR="006A612A" w:rsidRPr="00B41AC1" w:rsidRDefault="00B41AC1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B41AC1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Способ закупки: Запрос котировок</w:t>
            </w:r>
          </w:p>
          <w:p w:rsidR="006A612A" w:rsidRPr="00B41AC1" w:rsidRDefault="00B41AC1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B41AC1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Организация, осуществляющая закупку: ОБЛАСТНОЕ ГОСУДАРСТВЕННОЕ АВТОНОМНОЕ УЧРЕЖДЕНИЕ ЗДРАВООХРАНЕНИЯ "</w:t>
            </w:r>
            <w:r w:rsidRPr="00B41AC1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ИРКУТСКАЯ ГОРОДСКАЯ КЛИНИЧЕСКАЯ БОЛЬНИЦА № 8"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6A612A" w:rsidRPr="00B41AC1" w:rsidRDefault="006A612A">
      <w:pPr>
        <w:rPr>
          <w:lang w:val="ru-RU"/>
        </w:rPr>
      </w:pPr>
    </w:p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6A612A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612A" w:rsidRDefault="00B41AC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 о лоте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6A612A" w:rsidRPr="00B41AC1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612A" w:rsidRDefault="00B41AC1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6A612A" w:rsidRDefault="00B41AC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612A" w:rsidRPr="00B41AC1" w:rsidRDefault="00B41AC1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B41AC1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лота: 1</w:t>
            </w:r>
          </w:p>
          <w:p w:rsidR="006A612A" w:rsidRPr="00B41AC1" w:rsidRDefault="00B41AC1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B41AC1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предмета договора: Поставка тест полосок для КЛД</w:t>
            </w:r>
          </w:p>
          <w:p w:rsidR="006A612A" w:rsidRPr="00B41AC1" w:rsidRDefault="00B41AC1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B41AC1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Начальная (максимальная) цена с НДС: 365260.00</w:t>
            </w:r>
          </w:p>
          <w:p w:rsidR="006A612A" w:rsidRPr="00B41AC1" w:rsidRDefault="00B41AC1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B41AC1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Начальная (максимальная) цена без НДС: 365260.00</w:t>
            </w:r>
          </w:p>
          <w:p w:rsidR="006A612A" w:rsidRPr="00B41AC1" w:rsidRDefault="00B41AC1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B41AC1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Валюта: Российский рубль</w:t>
            </w:r>
          </w:p>
          <w:p w:rsidR="006A612A" w:rsidRPr="00B41AC1" w:rsidRDefault="00B41AC1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B41AC1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Размер обеспечения заявки: Отсутствует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6A612A" w:rsidRPr="00B41AC1" w:rsidRDefault="006A612A">
      <w:pPr>
        <w:rPr>
          <w:lang w:val="ru-RU"/>
        </w:rPr>
      </w:pPr>
    </w:p>
    <w:p w:rsidR="006A612A" w:rsidRDefault="006A612A"/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6A612A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612A" w:rsidRDefault="00B41AC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 об участнике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6A612A" w:rsidRPr="00B41AC1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612A" w:rsidRDefault="00B41AC1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6A612A" w:rsidRDefault="00B41AC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612A" w:rsidRPr="00B41AC1" w:rsidRDefault="00B41AC1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B41AC1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организации: ОБЩЕСТВО С ОГРАНИЧЕННОЙ ОТВЕТСТВЕННОСТЬЮ "ИРКМЕДИКА"</w:t>
            </w:r>
          </w:p>
          <w:p w:rsidR="006A612A" w:rsidRPr="00B41AC1" w:rsidRDefault="00B41AC1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B41AC1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Юридический адрес: 664047, Российская Федерация, </w:t>
            </w:r>
            <w:proofErr w:type="gramStart"/>
            <w:r w:rsidRPr="00B41AC1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ОБЛ</w:t>
            </w:r>
            <w:proofErr w:type="gramEnd"/>
            <w:r w:rsidRPr="00B41AC1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 ИРКУТСКАЯ, Г ИРКУТСК, УЛ АЛЕКСАНДРА НЕВСКОГО, ДОМ 69, КВАРТИРА 52</w:t>
            </w:r>
          </w:p>
          <w:p w:rsidR="006A612A" w:rsidRPr="00B41AC1" w:rsidRDefault="00B41AC1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B41AC1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Почтовый адрес: 664047, Российская Федерация, г Иркутск, </w:t>
            </w:r>
            <w:proofErr w:type="spellStart"/>
            <w:proofErr w:type="gramStart"/>
            <w:r w:rsidRPr="00B41AC1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ул</w:t>
            </w:r>
            <w:proofErr w:type="spellEnd"/>
            <w:proofErr w:type="gramEnd"/>
            <w:r w:rsidRPr="00B41AC1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 Александра Невского 69-52</w:t>
            </w:r>
          </w:p>
          <w:p w:rsidR="006A612A" w:rsidRPr="00B41AC1" w:rsidRDefault="00B41AC1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B41AC1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контактного телефона: 7-914-0002241</w:t>
            </w:r>
          </w:p>
          <w:p w:rsidR="006A612A" w:rsidRPr="00B41AC1" w:rsidRDefault="00B41AC1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B41AC1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ИНН: 3811435262</w:t>
            </w:r>
          </w:p>
          <w:p w:rsidR="006A612A" w:rsidRPr="00B41AC1" w:rsidRDefault="00B41AC1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B41AC1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КПП: 381101001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6A612A" w:rsidRPr="00B41AC1" w:rsidRDefault="006A612A">
      <w:pPr>
        <w:rPr>
          <w:lang w:val="ru-RU"/>
        </w:rPr>
      </w:pPr>
    </w:p>
    <w:sectPr w:rsidR="006A612A" w:rsidRPr="00B41AC1" w:rsidSect="000F6147">
      <w:pgSz w:w="11905" w:h="16837" w:code="9"/>
      <w:pgMar w:top="1077" w:right="1077" w:bottom="963" w:left="1077" w:header="708" w:footer="708" w:gutter="0"/>
      <w:cols w:space="708"/>
      <w:docGrid w:linePitch="36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0FDA" w:rsidRDefault="00B41AC1" w:rsidP="006E0FDA">
      <w:pPr>
        <w:spacing w:after="0" w:line="240" w:lineRule="auto"/>
      </w:pPr>
      <w:r>
        <w:separator/>
      </w:r>
    </w:p>
  </w:endnote>
  <w:endnote w:type="continuationSeparator" w:id="1">
    <w:p w:rsidR="006E0FDA" w:rsidRDefault="00B41AC1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0FDA" w:rsidRDefault="00B41AC1" w:rsidP="006E0FDA">
      <w:pPr>
        <w:spacing w:after="0" w:line="240" w:lineRule="auto"/>
      </w:pPr>
      <w:r>
        <w:separator/>
      </w:r>
    </w:p>
  </w:footnote>
  <w:footnote w:type="continuationSeparator" w:id="1">
    <w:p w:rsidR="006E0FDA" w:rsidRDefault="00B41AC1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77DC0646"/>
    <w:multiLevelType w:val="hybridMultilevel"/>
    <w:tmpl w:val="937C8446"/>
    <w:lvl w:ilvl="0" w:tplc="1018073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78067B"/>
    <w:multiLevelType w:val="hybridMultilevel"/>
    <w:tmpl w:val="883AC03E"/>
    <w:lvl w:ilvl="0" w:tplc="28452319">
      <w:start w:val="1"/>
      <w:numFmt w:val="decimal"/>
      <w:lvlText w:val="%1."/>
      <w:lvlJc w:val="left"/>
      <w:pPr>
        <w:ind w:left="720" w:hanging="360"/>
      </w:pPr>
    </w:lvl>
    <w:lvl w:ilvl="1" w:tplc="28452319" w:tentative="1">
      <w:start w:val="1"/>
      <w:numFmt w:val="lowerLetter"/>
      <w:lvlText w:val="%2."/>
      <w:lvlJc w:val="left"/>
      <w:pPr>
        <w:ind w:left="1440" w:hanging="360"/>
      </w:pPr>
    </w:lvl>
    <w:lvl w:ilvl="2" w:tplc="28452319" w:tentative="1">
      <w:start w:val="1"/>
      <w:numFmt w:val="lowerRoman"/>
      <w:lvlText w:val="%3."/>
      <w:lvlJc w:val="right"/>
      <w:pPr>
        <w:ind w:left="2160" w:hanging="180"/>
      </w:pPr>
    </w:lvl>
    <w:lvl w:ilvl="3" w:tplc="28452319" w:tentative="1">
      <w:start w:val="1"/>
      <w:numFmt w:val="decimal"/>
      <w:lvlText w:val="%4."/>
      <w:lvlJc w:val="left"/>
      <w:pPr>
        <w:ind w:left="2880" w:hanging="360"/>
      </w:pPr>
    </w:lvl>
    <w:lvl w:ilvl="4" w:tplc="28452319" w:tentative="1">
      <w:start w:val="1"/>
      <w:numFmt w:val="lowerLetter"/>
      <w:lvlText w:val="%5."/>
      <w:lvlJc w:val="left"/>
      <w:pPr>
        <w:ind w:left="3600" w:hanging="360"/>
      </w:pPr>
    </w:lvl>
    <w:lvl w:ilvl="5" w:tplc="28452319" w:tentative="1">
      <w:start w:val="1"/>
      <w:numFmt w:val="lowerRoman"/>
      <w:lvlText w:val="%6."/>
      <w:lvlJc w:val="right"/>
      <w:pPr>
        <w:ind w:left="4320" w:hanging="180"/>
      </w:pPr>
    </w:lvl>
    <w:lvl w:ilvl="6" w:tplc="28452319" w:tentative="1">
      <w:start w:val="1"/>
      <w:numFmt w:val="decimal"/>
      <w:lvlText w:val="%7."/>
      <w:lvlJc w:val="left"/>
      <w:pPr>
        <w:ind w:left="5040" w:hanging="360"/>
      </w:pPr>
    </w:lvl>
    <w:lvl w:ilvl="7" w:tplc="28452319" w:tentative="1">
      <w:start w:val="1"/>
      <w:numFmt w:val="lowerLetter"/>
      <w:lvlText w:val="%8."/>
      <w:lvlJc w:val="left"/>
      <w:pPr>
        <w:ind w:left="5760" w:hanging="360"/>
      </w:pPr>
    </w:lvl>
    <w:lvl w:ilvl="8" w:tplc="28452319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">
    <w:abstractNumId w:val="7"/>
  </w:num>
  <w:num w:numId="9">
    <w:abstractNumId w:val="8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A612A"/>
    <w:rsid w:val="006E6663"/>
    <w:rsid w:val="008B3AC2"/>
    <w:rsid w:val="008F680D"/>
    <w:rsid w:val="00AC197E"/>
    <w:rsid w:val="00B21D59"/>
    <w:rsid w:val="00B41AC1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/>
  <w:style w:type="paragraph" w:default="1" w:styleId="a">
    <w:name w:val="Normal"/>
    <w:qFormat/>
    <w:rsid w:val="000F61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PHPDOCX">
    <w:name w:val="Heading 1 PHPDOCX"/>
    <w:basedOn w:val="a"/>
    <w:next w:val="a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a"/>
    <w:next w:val="a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a"/>
    <w:next w:val="a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a"/>
    <w:next w:val="a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a"/>
    <w:next w:val="a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a"/>
    <w:next w:val="a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a"/>
    <w:next w:val="a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a"/>
    <w:next w:val="a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a"/>
    <w:next w:val="a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a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a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a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a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  <w:rsid w:val="006A612A"/>
  </w:style>
  <w:style w:type="numbering" w:customStyle="1" w:styleId="NoListPHPDOCX">
    <w:name w:val="No List PHPDOCX"/>
    <w:uiPriority w:val="99"/>
    <w:semiHidden/>
    <w:unhideWhenUsed/>
    <w:rsid w:val="006A612A"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a"/>
    <w:next w:val="a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a"/>
    <w:next w:val="a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a"/>
    <w:next w:val="a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a"/>
    <w:next w:val="a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a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rsid w:val="006A612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rsid w:val="006A612A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612942967" Type="http://schemas.microsoft.com/office/2011/relationships/commentsExtended" Target="commentsExtended.xml"/><Relationship Id="rId559473882" Type="http://schemas.microsoft.com/office/2011/relationships/people" Target="peop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Козлов</cp:lastModifiedBy>
  <cp:revision>7</cp:revision>
  <cp:lastPrinted>2022-08-11T02:06:00Z</cp:lastPrinted>
  <dcterms:created xsi:type="dcterms:W3CDTF">2012-01-10T09:29:00Z</dcterms:created>
  <dcterms:modified xsi:type="dcterms:W3CDTF">2022-08-11T02:06:00Z</dcterms:modified>
</cp:coreProperties>
</file>