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56E5A" w:rsidRPr="009120E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Pr="009120E4" w:rsidRDefault="009120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56E5A" w:rsidRPr="009120E4" w:rsidRDefault="009120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05.08.2022 11:42 (+03 МСК)</w:t>
            </w:r>
          </w:p>
          <w:p w:rsidR="00256E5A" w:rsidRPr="009120E4" w:rsidRDefault="00256E5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56E5A" w:rsidRPr="009120E4" w:rsidRDefault="00256E5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6E5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6E5A" w:rsidRPr="009120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6E5A" w:rsidRDefault="0091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ЗП208191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135-22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32211594580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медицинского инструментария (экстрактор "Захват" урологический)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56E5A" w:rsidRPr="009120E4" w:rsidRDefault="00256E5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6E5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6E5A" w:rsidRPr="009120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6E5A" w:rsidRDefault="0091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медицинского инструментар</w:t>
            </w: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ия (экстрактор "Захват" урологический)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250000.00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250000.00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56E5A" w:rsidRPr="009120E4" w:rsidRDefault="00256E5A">
      <w:pPr>
        <w:rPr>
          <w:lang w:val="ru-RU"/>
        </w:rPr>
      </w:pPr>
    </w:p>
    <w:p w:rsidR="00256E5A" w:rsidRDefault="00256E5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56E5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56E5A" w:rsidRPr="009120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Default="009120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56E5A" w:rsidRDefault="0091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256E5A" w:rsidRPr="009120E4" w:rsidRDefault="009120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120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56E5A" w:rsidRPr="009120E4" w:rsidRDefault="00256E5A">
      <w:pPr>
        <w:rPr>
          <w:lang w:val="ru-RU"/>
        </w:rPr>
      </w:pPr>
    </w:p>
    <w:sectPr w:rsidR="00256E5A" w:rsidRPr="009120E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120E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120E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120E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120E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FC49D3"/>
    <w:multiLevelType w:val="hybridMultilevel"/>
    <w:tmpl w:val="DAF201AE"/>
    <w:lvl w:ilvl="0" w:tplc="86700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4A12A6"/>
    <w:multiLevelType w:val="hybridMultilevel"/>
    <w:tmpl w:val="0966F168"/>
    <w:lvl w:ilvl="0" w:tplc="46755402">
      <w:start w:val="1"/>
      <w:numFmt w:val="decimal"/>
      <w:lvlText w:val="%1."/>
      <w:lvlJc w:val="left"/>
      <w:pPr>
        <w:ind w:left="720" w:hanging="360"/>
      </w:pPr>
    </w:lvl>
    <w:lvl w:ilvl="1" w:tplc="46755402" w:tentative="1">
      <w:start w:val="1"/>
      <w:numFmt w:val="lowerLetter"/>
      <w:lvlText w:val="%2."/>
      <w:lvlJc w:val="left"/>
      <w:pPr>
        <w:ind w:left="1440" w:hanging="360"/>
      </w:pPr>
    </w:lvl>
    <w:lvl w:ilvl="2" w:tplc="46755402" w:tentative="1">
      <w:start w:val="1"/>
      <w:numFmt w:val="lowerRoman"/>
      <w:lvlText w:val="%3."/>
      <w:lvlJc w:val="right"/>
      <w:pPr>
        <w:ind w:left="2160" w:hanging="180"/>
      </w:pPr>
    </w:lvl>
    <w:lvl w:ilvl="3" w:tplc="46755402" w:tentative="1">
      <w:start w:val="1"/>
      <w:numFmt w:val="decimal"/>
      <w:lvlText w:val="%4."/>
      <w:lvlJc w:val="left"/>
      <w:pPr>
        <w:ind w:left="2880" w:hanging="360"/>
      </w:pPr>
    </w:lvl>
    <w:lvl w:ilvl="4" w:tplc="46755402" w:tentative="1">
      <w:start w:val="1"/>
      <w:numFmt w:val="lowerLetter"/>
      <w:lvlText w:val="%5."/>
      <w:lvlJc w:val="left"/>
      <w:pPr>
        <w:ind w:left="3600" w:hanging="360"/>
      </w:pPr>
    </w:lvl>
    <w:lvl w:ilvl="5" w:tplc="46755402" w:tentative="1">
      <w:start w:val="1"/>
      <w:numFmt w:val="lowerRoman"/>
      <w:lvlText w:val="%6."/>
      <w:lvlJc w:val="right"/>
      <w:pPr>
        <w:ind w:left="4320" w:hanging="180"/>
      </w:pPr>
    </w:lvl>
    <w:lvl w:ilvl="6" w:tplc="46755402" w:tentative="1">
      <w:start w:val="1"/>
      <w:numFmt w:val="decimal"/>
      <w:lvlText w:val="%7."/>
      <w:lvlJc w:val="left"/>
      <w:pPr>
        <w:ind w:left="5040" w:hanging="360"/>
      </w:pPr>
    </w:lvl>
    <w:lvl w:ilvl="7" w:tplc="46755402" w:tentative="1">
      <w:start w:val="1"/>
      <w:numFmt w:val="lowerLetter"/>
      <w:lvlText w:val="%8."/>
      <w:lvlJc w:val="left"/>
      <w:pPr>
        <w:ind w:left="5760" w:hanging="360"/>
      </w:pPr>
    </w:lvl>
    <w:lvl w:ilvl="8" w:tplc="467554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56E5A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120E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56E5A"/>
  </w:style>
  <w:style w:type="numbering" w:customStyle="1" w:styleId="NoListPHPDOCX">
    <w:name w:val="No List PHPDOCX"/>
    <w:uiPriority w:val="99"/>
    <w:semiHidden/>
    <w:unhideWhenUsed/>
    <w:rsid w:val="00256E5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56E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56E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2849030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66592189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2022-08-11T02:04:00Z</cp:lastPrinted>
  <dcterms:created xsi:type="dcterms:W3CDTF">2012-01-10T09:29:00Z</dcterms:created>
  <dcterms:modified xsi:type="dcterms:W3CDTF">2022-08-11T02:04:00Z</dcterms:modified>
</cp:coreProperties>
</file>